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9966" w14:textId="77777777" w:rsidR="00290079" w:rsidRDefault="00290079">
      <w:pPr>
        <w:spacing w:line="200" w:lineRule="exact"/>
      </w:pPr>
    </w:p>
    <w:p w14:paraId="3FFBBD83" w14:textId="77777777" w:rsidR="00290079" w:rsidRDefault="00290079">
      <w:pPr>
        <w:spacing w:before="4" w:line="200" w:lineRule="exact"/>
        <w:sectPr w:rsidR="00290079">
          <w:headerReference w:type="default" r:id="rId7"/>
          <w:footerReference w:type="default" r:id="rId8"/>
          <w:pgSz w:w="11920" w:h="16840"/>
          <w:pgMar w:top="1860" w:right="900" w:bottom="280" w:left="940" w:header="461" w:footer="666" w:gutter="0"/>
          <w:cols w:space="720"/>
        </w:sectPr>
      </w:pPr>
    </w:p>
    <w:p w14:paraId="37A2342A" w14:textId="77777777" w:rsidR="00290079" w:rsidRDefault="00290079">
      <w:pPr>
        <w:spacing w:before="9" w:line="100" w:lineRule="exact"/>
        <w:rPr>
          <w:sz w:val="10"/>
          <w:szCs w:val="10"/>
        </w:rPr>
      </w:pPr>
    </w:p>
    <w:p w14:paraId="64B80679" w14:textId="77777777" w:rsidR="00290079" w:rsidRDefault="00290079">
      <w:pPr>
        <w:spacing w:line="200" w:lineRule="exact"/>
      </w:pPr>
    </w:p>
    <w:p w14:paraId="02DD3A49" w14:textId="77777777" w:rsidR="00290079" w:rsidRDefault="00290079">
      <w:pPr>
        <w:spacing w:line="200" w:lineRule="exact"/>
      </w:pPr>
    </w:p>
    <w:p w14:paraId="7C11AC54" w14:textId="77777777" w:rsidR="00290079" w:rsidRDefault="00786E8C">
      <w:pPr>
        <w:spacing w:line="260" w:lineRule="exact"/>
        <w:ind w:left="500" w:right="-44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pacing w:val="-1"/>
          <w:position w:val="-2"/>
          <w:sz w:val="16"/>
          <w:szCs w:val="16"/>
        </w:rPr>
        <w:t>1</w:t>
      </w:r>
      <w:r>
        <w:rPr>
          <w:rFonts w:ascii="Malgun Gothic Semilight" w:eastAsia="Malgun Gothic Semilight" w:hAnsi="Malgun Gothic Semilight" w:cs="Malgun Gothic Semilight"/>
          <w:position w:val="-2"/>
          <w:sz w:val="16"/>
          <w:szCs w:val="16"/>
        </w:rPr>
        <w:t xml:space="preserve">.    </w:t>
      </w:r>
      <w:r>
        <w:rPr>
          <w:rFonts w:ascii="Malgun Gothic Semilight" w:eastAsia="Malgun Gothic Semilight" w:hAnsi="Malgun Gothic Semilight" w:cs="Malgun Gothic Semilight"/>
          <w:spacing w:val="39"/>
          <w:position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position w:val="-2"/>
          <w:sz w:val="16"/>
          <w:szCs w:val="16"/>
        </w:rPr>
        <w:t>In</w:t>
      </w:r>
      <w:r>
        <w:rPr>
          <w:rFonts w:ascii="Malgun Gothic Semilight" w:eastAsia="Malgun Gothic Semilight" w:hAnsi="Malgun Gothic Semilight" w:cs="Malgun Gothic Semilight"/>
          <w:spacing w:val="-1"/>
          <w:position w:val="-2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position w:val="-2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position w:val="-2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position w:val="-2"/>
          <w:sz w:val="16"/>
          <w:szCs w:val="16"/>
        </w:rPr>
        <w:t>duc</w:t>
      </w:r>
      <w:r>
        <w:rPr>
          <w:rFonts w:ascii="Malgun Gothic Semilight" w:eastAsia="Malgun Gothic Semilight" w:hAnsi="Malgun Gothic Semilight" w:cs="Malgun Gothic Semilight"/>
          <w:spacing w:val="-1"/>
          <w:position w:val="-2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position w:val="-2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position w:val="-2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position w:val="-2"/>
          <w:sz w:val="16"/>
          <w:szCs w:val="16"/>
        </w:rPr>
        <w:t>n</w:t>
      </w:r>
    </w:p>
    <w:p w14:paraId="4D0CF9FE" w14:textId="77777777" w:rsidR="00290079" w:rsidRDefault="00786E8C">
      <w:pPr>
        <w:spacing w:line="220" w:lineRule="exact"/>
        <w:ind w:left="-32" w:right="3279"/>
        <w:jc w:val="center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br w:type="column"/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F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 xml:space="preserve">R 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3"/>
          <w:position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CE</w:t>
      </w:r>
      <w:r>
        <w:rPr>
          <w:rFonts w:ascii="Malgun Gothic Semilight" w:eastAsia="Malgun Gothic Semilight" w:hAnsi="Malgun Gothic Semilight" w:cs="Malgun Gothic Semilight"/>
          <w:spacing w:val="-3"/>
          <w:position w:val="-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NG</w:t>
      </w:r>
      <w:r>
        <w:rPr>
          <w:rFonts w:ascii="Malgun Gothic Semilight" w:eastAsia="Malgun Gothic Semilight" w:hAnsi="Malgun Gothic Semilight" w:cs="Malgun Gothic Semilight"/>
          <w:spacing w:val="-3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TI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F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OR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J</w:t>
      </w:r>
      <w:r>
        <w:rPr>
          <w:rFonts w:ascii="Malgun Gothic Semilight" w:eastAsia="Malgun Gothic Semilight" w:hAnsi="Malgun Gothic Semilight" w:cs="Malgun Gothic Semilight"/>
          <w:spacing w:val="-3"/>
          <w:position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 xml:space="preserve">B 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2"/>
          <w:position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PL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S</w:t>
      </w:r>
    </w:p>
    <w:p w14:paraId="05DF7033" w14:textId="77777777" w:rsidR="00290079" w:rsidRDefault="00786E8C">
      <w:pPr>
        <w:spacing w:before="1"/>
        <w:ind w:left="249" w:right="3558"/>
        <w:jc w:val="center"/>
        <w:rPr>
          <w:rFonts w:ascii="Malgun Gothic Semilight" w:eastAsia="Malgun Gothic Semilight" w:hAnsi="Malgun Gothic Semilight" w:cs="Malgun Gothic Semilight"/>
          <w:sz w:val="16"/>
          <w:szCs w:val="16"/>
        </w:rPr>
        <w:sectPr w:rsidR="00290079">
          <w:type w:val="continuous"/>
          <w:pgSz w:w="11920" w:h="16840"/>
          <w:pgMar w:top="1860" w:right="900" w:bottom="280" w:left="940" w:header="720" w:footer="720" w:gutter="0"/>
          <w:cols w:num="2" w:space="720" w:equalWidth="0">
            <w:col w:w="1721" w:space="1550"/>
            <w:col w:w="6809"/>
          </w:cols>
        </w:sectPr>
      </w:pP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ON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ND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NG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</w:p>
    <w:p w14:paraId="67E00FB8" w14:textId="77777777" w:rsidR="00290079" w:rsidRDefault="00290079">
      <w:pPr>
        <w:spacing w:before="1" w:line="120" w:lineRule="exact"/>
        <w:rPr>
          <w:sz w:val="13"/>
          <w:szCs w:val="13"/>
        </w:rPr>
      </w:pPr>
    </w:p>
    <w:p w14:paraId="19C7F2B8" w14:textId="77777777" w:rsidR="00290079" w:rsidRDefault="00290079">
      <w:pPr>
        <w:spacing w:line="200" w:lineRule="exact"/>
      </w:pPr>
    </w:p>
    <w:p w14:paraId="26B72D66" w14:textId="77777777" w:rsidR="00290079" w:rsidRDefault="00786E8C">
      <w:pPr>
        <w:spacing w:line="220" w:lineRule="exact"/>
        <w:ind w:left="500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1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 xml:space="preserve">.1   </w:t>
      </w:r>
      <w:r>
        <w:rPr>
          <w:rFonts w:ascii="Malgun Gothic Semilight" w:eastAsia="Malgun Gothic Semilight" w:hAnsi="Malgun Gothic Semilight" w:cs="Malgun Gothic Semilight"/>
          <w:spacing w:val="23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pr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ot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ec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le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re</w:t>
      </w:r>
      <w:r>
        <w:rPr>
          <w:rFonts w:ascii="Malgun Gothic Semilight" w:eastAsia="Malgun Gothic Semilight" w:hAnsi="Malgun Gothic Semilight" w:cs="Malgun Gothic Semilight"/>
          <w:spacing w:val="-3"/>
          <w:position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es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2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w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position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w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2"/>
          <w:position w:val="-1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cer</w:t>
      </w:r>
      <w:r>
        <w:rPr>
          <w:rFonts w:ascii="Malgun Gothic Semilight" w:eastAsia="Malgun Gothic Semilight" w:hAnsi="Malgun Gothic Semilight" w:cs="Malgun Gothic Semilight"/>
          <w:spacing w:val="-2"/>
          <w:position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in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out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you</w:t>
      </w:r>
      <w:r>
        <w:rPr>
          <w:rFonts w:ascii="Malgun Gothic Semilight" w:eastAsia="Malgun Gothic Semilight" w:hAnsi="Malgun Gothic Semilight" w:cs="Malgun Gothic Semilight"/>
          <w:spacing w:val="-2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(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ceived</w:t>
      </w:r>
      <w:r>
        <w:rPr>
          <w:rFonts w:ascii="Malgun Gothic Semilight" w:eastAsia="Malgun Gothic Semilight" w:hAnsi="Malgun Gothic Semilight" w:cs="Malgun Gothic Semilight"/>
          <w:spacing w:val="-3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as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rt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of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2"/>
          <w:position w:val="-1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-3"/>
          <w:position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 xml:space="preserve">g for </w:t>
      </w:r>
      <w:r>
        <w:rPr>
          <w:rFonts w:ascii="Malgun Gothic Semilight" w:eastAsia="Malgun Gothic Semilight" w:hAnsi="Malgun Gothic Semilight" w:cs="Malgun Gothic Semilight"/>
          <w:spacing w:val="-2"/>
          <w:position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3"/>
          <w:position w:val="-1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position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t</w:t>
      </w:r>
    </w:p>
    <w:p w14:paraId="5C557081" w14:textId="77777777" w:rsidR="00290079" w:rsidRDefault="00786E8C">
      <w:pPr>
        <w:spacing w:before="1"/>
        <w:ind w:left="860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z w:val="16"/>
          <w:szCs w:val="16"/>
        </w:rPr>
        <w:t>wi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rp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ili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ies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(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K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)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 (Se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)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)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eld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.</w:t>
      </w:r>
    </w:p>
    <w:p w14:paraId="54C9E585" w14:textId="77777777" w:rsidR="00290079" w:rsidRDefault="00290079">
      <w:pPr>
        <w:spacing w:before="19" w:line="260" w:lineRule="exact"/>
        <w:rPr>
          <w:sz w:val="26"/>
          <w:szCs w:val="26"/>
        </w:rPr>
      </w:pPr>
    </w:p>
    <w:p w14:paraId="6077054B" w14:textId="77777777" w:rsidR="00290079" w:rsidRDefault="00786E8C">
      <w:pPr>
        <w:ind w:left="860" w:right="599" w:hanging="360"/>
        <w:jc w:val="both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1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.2  </w:t>
      </w:r>
      <w:r>
        <w:rPr>
          <w:rFonts w:ascii="Malgun Gothic Semilight" w:eastAsia="Malgun Gothic Semilight" w:hAnsi="Malgun Gothic Semilight" w:cs="Malgun Gothic Semilight"/>
          <w:spacing w:val="4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 foll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w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cri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e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ype of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rp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k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out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job a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ic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d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ose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for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w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it is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k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your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u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r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G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DPR re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o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dat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you,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ould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you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 wo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k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f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.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is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w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er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r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received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ly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or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via an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cy.</w:t>
      </w:r>
    </w:p>
    <w:p w14:paraId="5112F040" w14:textId="77777777" w:rsidR="00290079" w:rsidRDefault="00290079">
      <w:pPr>
        <w:spacing w:line="200" w:lineRule="exact"/>
      </w:pPr>
    </w:p>
    <w:p w14:paraId="5E97B791" w14:textId="77777777" w:rsidR="00290079" w:rsidRDefault="00290079">
      <w:pPr>
        <w:spacing w:before="6" w:line="220" w:lineRule="exact"/>
        <w:rPr>
          <w:sz w:val="22"/>
          <w:szCs w:val="22"/>
        </w:rPr>
      </w:pPr>
    </w:p>
    <w:p w14:paraId="7D6A1A3A" w14:textId="77777777" w:rsidR="00290079" w:rsidRDefault="00786E8C">
      <w:pPr>
        <w:ind w:left="500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2.    </w:t>
      </w:r>
      <w:r>
        <w:rPr>
          <w:rFonts w:ascii="Malgun Gothic Semilight" w:eastAsia="Malgun Gothic Semilight" w:hAnsi="Malgun Gothic Semilight" w:cs="Malgun Gothic Semilight"/>
          <w:spacing w:val="1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ss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 j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b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lic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</w:p>
    <w:p w14:paraId="6A7D1A21" w14:textId="77777777" w:rsidR="00290079" w:rsidRDefault="00290079">
      <w:pPr>
        <w:spacing w:before="2" w:line="140" w:lineRule="exact"/>
        <w:rPr>
          <w:sz w:val="15"/>
          <w:szCs w:val="15"/>
        </w:rPr>
      </w:pPr>
    </w:p>
    <w:p w14:paraId="5C6055F4" w14:textId="77777777" w:rsidR="00290079" w:rsidRDefault="00786E8C">
      <w:pPr>
        <w:ind w:left="860" w:right="495" w:hanging="360"/>
        <w:jc w:val="both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2.1  </w:t>
      </w:r>
      <w:r>
        <w:rPr>
          <w:rFonts w:ascii="Malgun Gothic Semilight" w:eastAsia="Malgun Gothic Semilight" w:hAnsi="Malgun Gothic Semilight" w:cs="Malgun Gothic Semilight"/>
          <w:spacing w:val="3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F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w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we 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cei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v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for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wi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, Se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will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in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 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a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 you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for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oses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ea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mu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 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cr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 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duci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offer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 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,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e.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lly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eta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ed</w:t>
      </w:r>
      <w:r>
        <w:rPr>
          <w:rFonts w:ascii="Malgun Gothic Semilight" w:eastAsia="Malgun Gothic Semilight" w:hAnsi="Malgun Gothic Semilight" w:cs="Malgun Gothic Semilight"/>
          <w:spacing w:val="-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for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ix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follow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ecrui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 in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e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ve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offer of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bei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.</w:t>
      </w:r>
    </w:p>
    <w:p w14:paraId="76CE560B" w14:textId="77777777" w:rsidR="00290079" w:rsidRDefault="00290079">
      <w:pPr>
        <w:spacing w:before="1" w:line="140" w:lineRule="exact"/>
        <w:rPr>
          <w:sz w:val="15"/>
          <w:szCs w:val="15"/>
        </w:rPr>
      </w:pPr>
    </w:p>
    <w:p w14:paraId="64C7CD1E" w14:textId="77777777" w:rsidR="00290079" w:rsidRDefault="00786E8C">
      <w:pPr>
        <w:ind w:left="860" w:right="497" w:hanging="360"/>
        <w:jc w:val="both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2.2  </w:t>
      </w:r>
      <w:r>
        <w:rPr>
          <w:rFonts w:ascii="Malgun Gothic Semilight" w:eastAsia="Malgun Gothic Semilight" w:hAnsi="Malgun Gothic Semilight" w:cs="Malgun Gothic Semilight"/>
          <w:spacing w:val="1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ce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-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ge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cl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collec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,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,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val,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,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 xml:space="preserve"> </w:t>
      </w:r>
      <w:proofErr w:type="gramStart"/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clo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re</w:t>
      </w:r>
      <w:proofErr w:type="gramEnd"/>
      <w:r>
        <w:rPr>
          <w:rFonts w:ascii="Malgun Gothic Semilight" w:eastAsia="Malgun Gothic Semilight" w:hAnsi="Malgun Gothic Semilight" w:cs="Malgun Gothic Semilight"/>
          <w:spacing w:val="-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or</w:t>
      </w:r>
      <w:r>
        <w:rPr>
          <w:rFonts w:ascii="Malgun Gothic Semilight" w:eastAsia="Malgun Gothic Semilight" w:hAnsi="Malgun Gothic Semilight" w:cs="Malgun Gothic Semilight"/>
          <w:spacing w:val="-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ruc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.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 ki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rp will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cl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: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view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eta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il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; yo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 wo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k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h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y;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q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lific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ons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 ex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ce 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lev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le;</w:t>
      </w:r>
      <w:r>
        <w:rPr>
          <w:rFonts w:ascii="Malgun Gothic Semilight" w:eastAsia="Malgun Gothic Semilight" w:hAnsi="Malgun Gothic Semilight" w:cs="Malgun Gothic Semilight"/>
          <w:spacing w:val="-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th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ic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(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for</w:t>
      </w:r>
      <w:r>
        <w:rPr>
          <w:rFonts w:ascii="Malgun Gothic Semilight" w:eastAsia="Malgun Gothic Semilight" w:hAnsi="Malgun Gothic Semilight" w:cs="Malgun Gothic Semilight"/>
          <w:spacing w:val="-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os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onl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);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ies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(for</w:t>
      </w:r>
      <w:r>
        <w:rPr>
          <w:rFonts w:ascii="Malgun Gothic Semilight" w:eastAsia="Malgun Gothic Semilight" w:hAnsi="Malgun Gothic Semilight" w:cs="Malgun Gothic Semilight"/>
          <w:spacing w:val="-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-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j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ly);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 of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(for 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-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t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ks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j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us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dv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ce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onl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);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ct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eta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il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;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cr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ds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(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ly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w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 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lev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 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le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d 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w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 le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ga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lly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);</w:t>
      </w:r>
      <w:r>
        <w:rPr>
          <w:rFonts w:ascii="Malgun Gothic Semilight" w:eastAsia="Malgun Gothic Semilight" w:hAnsi="Malgun Gothic Semilight" w:cs="Malgun Gothic Semilight"/>
          <w:spacing w:val="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fer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vided by previ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oy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or e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 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fer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es; y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l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In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ce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r;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 wo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k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fo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 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 c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fi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id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d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.</w:t>
      </w:r>
    </w:p>
    <w:p w14:paraId="6014F21B" w14:textId="77777777" w:rsidR="00290079" w:rsidRDefault="00290079">
      <w:pPr>
        <w:spacing w:before="1" w:line="140" w:lineRule="exact"/>
        <w:rPr>
          <w:sz w:val="15"/>
          <w:szCs w:val="15"/>
        </w:rPr>
      </w:pPr>
    </w:p>
    <w:p w14:paraId="1E98D977" w14:textId="77777777" w:rsidR="00290079" w:rsidRDefault="00786E8C">
      <w:pPr>
        <w:ind w:left="860" w:right="495" w:hanging="360"/>
        <w:jc w:val="both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2.3  </w:t>
      </w:r>
      <w:r>
        <w:rPr>
          <w:rFonts w:ascii="Malgun Gothic Semilight" w:eastAsia="Malgun Gothic Semilight" w:hAnsi="Malgun Gothic Semilight" w:cs="Malgun Gothic Semilight"/>
          <w:spacing w:val="1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rp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li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ves</w:t>
      </w:r>
      <w:r>
        <w:rPr>
          <w:rFonts w:ascii="Malgun Gothic Semilight" w:eastAsia="Malgun Gothic Semilight" w:hAnsi="Malgun Gothic Semilight" w:cs="Malgun Gothic Semilight"/>
          <w:spacing w:val="-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8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</w:t>
      </w:r>
      <w:r>
        <w:rPr>
          <w:rFonts w:ascii="Malgun Gothic Semilight" w:eastAsia="Malgun Gothic Semilight" w:hAnsi="Malgun Gothic Semilight" w:cs="Malgun Gothic Semilight"/>
          <w:spacing w:val="-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rson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is</w:t>
      </w:r>
      <w:r>
        <w:rPr>
          <w:rFonts w:ascii="Malgun Gothic Semilight" w:eastAsia="Malgun Gothic Semilight" w:hAnsi="Malgun Gothic Semilight" w:cs="Malgun Gothic Semilight"/>
          <w:spacing w:val="-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co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8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wi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cr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,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6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d,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in</w:t>
      </w:r>
      <w:r>
        <w:rPr>
          <w:rFonts w:ascii="Malgun Gothic Semilight" w:eastAsia="Malgun Gothic Semilight" w:hAnsi="Malgun Gothic Semilight" w:cs="Malgun Gothic Semilight"/>
          <w:spacing w:val="-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v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8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offer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g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,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oy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 re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on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ip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wi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 re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q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u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 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.</w:t>
      </w:r>
    </w:p>
    <w:p w14:paraId="68DB7408" w14:textId="77777777" w:rsidR="00290079" w:rsidRDefault="00290079">
      <w:pPr>
        <w:spacing w:before="1" w:line="140" w:lineRule="exact"/>
        <w:rPr>
          <w:sz w:val="15"/>
          <w:szCs w:val="15"/>
        </w:rPr>
      </w:pPr>
    </w:p>
    <w:p w14:paraId="45FF53E3" w14:textId="77777777" w:rsidR="00290079" w:rsidRDefault="00786E8C">
      <w:pPr>
        <w:ind w:left="500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3.    </w:t>
      </w:r>
      <w:r>
        <w:rPr>
          <w:rFonts w:ascii="Malgun Gothic Semilight" w:eastAsia="Malgun Gothic Semilight" w:hAnsi="Malgun Gothic Semilight" w:cs="Malgun Gothic Semilight"/>
          <w:spacing w:val="1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lic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d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oy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</w:p>
    <w:p w14:paraId="6F420467" w14:textId="77777777" w:rsidR="00290079" w:rsidRDefault="00290079">
      <w:pPr>
        <w:spacing w:before="10" w:line="140" w:lineRule="exact"/>
        <w:rPr>
          <w:sz w:val="14"/>
          <w:szCs w:val="14"/>
        </w:rPr>
      </w:pPr>
    </w:p>
    <w:p w14:paraId="52AFD48F" w14:textId="77777777" w:rsidR="00290079" w:rsidRDefault="00786E8C">
      <w:pPr>
        <w:tabs>
          <w:tab w:val="left" w:pos="920"/>
        </w:tabs>
        <w:ind w:left="928" w:right="493" w:hanging="427"/>
        <w:jc w:val="both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z w:val="16"/>
          <w:szCs w:val="16"/>
        </w:rPr>
        <w:t>3.1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ab/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rp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be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eld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oc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ed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et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’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ga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ili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ies</w:t>
      </w:r>
      <w:r>
        <w:rPr>
          <w:rFonts w:ascii="Malgun Gothic Semilight" w:eastAsia="Malgun Gothic Semilight" w:hAnsi="Malgun Gothic Semilight" w:cs="Malgun Gothic Semilight"/>
          <w:spacing w:val="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for</w:t>
      </w:r>
      <w:r>
        <w:rPr>
          <w:rFonts w:ascii="Malgun Gothic Semilight" w:eastAsia="Malgun Gothic Semilight" w:hAnsi="Malgun Gothic Semilight" w:cs="Malgun Gothic Semilight"/>
          <w:spacing w:val="1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pur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os</w:t>
      </w:r>
      <w:r>
        <w:rPr>
          <w:rFonts w:ascii="Malgun Gothic Semilight" w:eastAsia="Malgun Gothic Semilight" w:hAnsi="Malgun Gothic Semilight" w:cs="Malgun Gothic Semilight"/>
          <w:spacing w:val="-5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 of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8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8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offer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,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cer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-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-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for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,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-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wi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q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 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y, 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ey l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au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ring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d,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f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e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o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e,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o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cl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ds a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6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 you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va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ird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(or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x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w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 le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ga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lly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ed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do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by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ve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d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,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K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er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or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er pub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ic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y, or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w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q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o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o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 by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you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f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 givi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 refe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ce).</w:t>
      </w:r>
    </w:p>
    <w:p w14:paraId="3E7A5694" w14:textId="77777777" w:rsidR="00290079" w:rsidRDefault="00290079">
      <w:pPr>
        <w:spacing w:before="8" w:line="140" w:lineRule="exact"/>
        <w:rPr>
          <w:sz w:val="14"/>
          <w:szCs w:val="14"/>
        </w:rPr>
      </w:pPr>
    </w:p>
    <w:p w14:paraId="7658436E" w14:textId="77777777" w:rsidR="00290079" w:rsidRDefault="00786E8C">
      <w:pPr>
        <w:tabs>
          <w:tab w:val="left" w:pos="920"/>
        </w:tabs>
        <w:spacing w:line="242" w:lineRule="auto"/>
        <w:ind w:left="928" w:right="498" w:hanging="427"/>
        <w:jc w:val="both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z w:val="16"/>
          <w:szCs w:val="16"/>
        </w:rPr>
        <w:t>3.2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ab/>
        <w:t>Se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rp</w:t>
      </w:r>
      <w:r>
        <w:rPr>
          <w:rFonts w:ascii="Malgun Gothic Semilight" w:eastAsia="Malgun Gothic Semilight" w:hAnsi="Malgun Gothic Semilight" w:cs="Malgun Gothic Semilight"/>
          <w:spacing w:val="-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-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re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wi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ed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ird</w:t>
      </w:r>
      <w:r>
        <w:rPr>
          <w:rFonts w:ascii="Malgun Gothic Semilight" w:eastAsia="Malgun Gothic Semilight" w:hAnsi="Malgun Gothic Semilight" w:cs="Malgun Gothic Semilight"/>
          <w:spacing w:val="-8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ies,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w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ich</w:t>
      </w:r>
      <w:r>
        <w:rPr>
          <w:rFonts w:ascii="Malgun Gothic Semilight" w:eastAsia="Malgun Gothic Semilight" w:hAnsi="Malgun Gothic Semilight" w:cs="Malgun Gothic Semilight"/>
          <w:spacing w:val="-8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ric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ly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vern</w:t>
      </w:r>
      <w:r>
        <w:rPr>
          <w:rFonts w:ascii="Malgun Gothic Semilight" w:eastAsia="Malgun Gothic Semilight" w:hAnsi="Malgun Gothic Semilight" w:cs="Malgun Gothic Semilight"/>
          <w:spacing w:val="-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ird</w:t>
      </w:r>
      <w:r>
        <w:rPr>
          <w:rFonts w:ascii="Malgun Gothic Semilight" w:eastAsia="Malgun Gothic Semilight" w:hAnsi="Malgun Gothic Semilight" w:cs="Malgun Gothic Semilight"/>
          <w:spacing w:val="-8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y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ke of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 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,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 facili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e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e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ve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us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cl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g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occ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vice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vider.</w:t>
      </w:r>
    </w:p>
    <w:p w14:paraId="331FC0BB" w14:textId="77777777" w:rsidR="00290079" w:rsidRDefault="00290079">
      <w:pPr>
        <w:spacing w:before="9" w:line="140" w:lineRule="exact"/>
        <w:rPr>
          <w:sz w:val="14"/>
          <w:szCs w:val="14"/>
        </w:rPr>
      </w:pPr>
    </w:p>
    <w:p w14:paraId="6431A3D1" w14:textId="77777777" w:rsidR="00290079" w:rsidRDefault="00786E8C">
      <w:pPr>
        <w:tabs>
          <w:tab w:val="left" w:pos="920"/>
        </w:tabs>
        <w:ind w:left="928" w:right="500" w:hanging="427"/>
        <w:jc w:val="both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z w:val="16"/>
          <w:szCs w:val="16"/>
        </w:rPr>
        <w:t>3.3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ab/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es</w:t>
      </w:r>
      <w:r>
        <w:rPr>
          <w:rFonts w:ascii="Malgun Gothic Semilight" w:eastAsia="Malgun Gothic Semilight" w:hAnsi="Malgun Gothic Semilight" w:cs="Malgun Gothic Semilight"/>
          <w:spacing w:val="8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rp</w:t>
      </w:r>
      <w:r>
        <w:rPr>
          <w:rFonts w:ascii="Malgun Gothic Semilight" w:eastAsia="Malgun Gothic Semilight" w:hAnsi="Malgun Gothic Semilight" w:cs="Malgun Gothic Semilight"/>
          <w:spacing w:val="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ive</w:t>
      </w:r>
      <w:r>
        <w:rPr>
          <w:rFonts w:ascii="Malgun Gothic Semilight" w:eastAsia="Malgun Gothic Semilight" w:hAnsi="Malgun Gothic Semilight" w:cs="Malgun Gothic Semilight"/>
          <w:spacing w:val="8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,</w:t>
      </w:r>
      <w:r>
        <w:rPr>
          <w:rFonts w:ascii="Malgun Gothic Semilight" w:eastAsia="Malgun Gothic Semilight" w:hAnsi="Malgun Gothic Semilight" w:cs="Malgun Gothic Semilight"/>
          <w:spacing w:val="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ed</w:t>
      </w:r>
      <w:r>
        <w:rPr>
          <w:rFonts w:ascii="Malgun Gothic Semilight" w:eastAsia="Malgun Gothic Semilight" w:hAnsi="Malgun Gothic Semilight" w:cs="Malgun Gothic Semilight"/>
          <w:spacing w:val="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8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,</w:t>
      </w:r>
      <w:r>
        <w:rPr>
          <w:rFonts w:ascii="Malgun Gothic Semilight" w:eastAsia="Malgun Gothic Semilight" w:hAnsi="Malgun Gothic Semilight" w:cs="Malgun Gothic Semilight"/>
          <w:spacing w:val="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.</w:t>
      </w:r>
      <w:r>
        <w:rPr>
          <w:rFonts w:ascii="Malgun Gothic Semilight" w:eastAsia="Malgun Gothic Semilight" w:hAnsi="Malgun Gothic Semilight" w:cs="Malgun Gothic Semilight"/>
          <w:spacing w:val="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is</w:t>
      </w:r>
      <w:r>
        <w:rPr>
          <w:rFonts w:ascii="Malgun Gothic Semilight" w:eastAsia="Malgun Gothic Semilight" w:hAnsi="Malgun Gothic Semilight" w:cs="Malgun Gothic Semilight"/>
          <w:spacing w:val="8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ld</w:t>
      </w:r>
      <w:r>
        <w:rPr>
          <w:rFonts w:ascii="Malgun Gothic Semilight" w:eastAsia="Malgun Gothic Semilight" w:hAnsi="Malgun Gothic Semilight" w:cs="Malgun Gothic Semilight"/>
          <w:spacing w:val="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be</w:t>
      </w:r>
      <w:r>
        <w:rPr>
          <w:rFonts w:ascii="Malgun Gothic Semilight" w:eastAsia="Malgun Gothic Semilight" w:hAnsi="Malgun Gothic Semilight" w:cs="Malgun Gothic Semilight"/>
          <w:spacing w:val="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fo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n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, c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 c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vic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 f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 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d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ir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sh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ps.</w:t>
      </w:r>
    </w:p>
    <w:p w14:paraId="5F66799E" w14:textId="77777777" w:rsidR="00290079" w:rsidRDefault="00290079">
      <w:pPr>
        <w:spacing w:before="4" w:line="140" w:lineRule="exact"/>
        <w:rPr>
          <w:sz w:val="15"/>
          <w:szCs w:val="15"/>
        </w:rPr>
      </w:pPr>
    </w:p>
    <w:p w14:paraId="7954836D" w14:textId="77777777" w:rsidR="00290079" w:rsidRDefault="00786E8C">
      <w:pPr>
        <w:ind w:left="500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z w:val="16"/>
          <w:szCs w:val="16"/>
        </w:rPr>
        <w:t>4      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j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ect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q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</w:p>
    <w:p w14:paraId="3A42F56B" w14:textId="77777777" w:rsidR="00290079" w:rsidRDefault="00290079">
      <w:pPr>
        <w:spacing w:before="9" w:line="280" w:lineRule="exact"/>
        <w:rPr>
          <w:sz w:val="28"/>
          <w:szCs w:val="28"/>
        </w:rPr>
      </w:pPr>
    </w:p>
    <w:p w14:paraId="35CDD76C" w14:textId="77777777" w:rsidR="00290079" w:rsidRDefault="00786E8C">
      <w:pPr>
        <w:ind w:left="500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4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.1    </w:t>
      </w:r>
      <w:r>
        <w:rPr>
          <w:rFonts w:ascii="Malgun Gothic Semilight" w:eastAsia="Malgun Gothic Semilight" w:hAnsi="Malgun Gothic Semilight" w:cs="Malgun Gothic Semilight"/>
          <w:spacing w:val="1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ll</w:t>
      </w:r>
      <w:r>
        <w:rPr>
          <w:rFonts w:ascii="Malgun Gothic Semilight" w:eastAsia="Malgun Gothic Semilight" w:hAnsi="Malgun Gothic Semilight" w:cs="Malgun Gothic Semilight"/>
          <w:spacing w:val="-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j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ve</w:t>
      </w:r>
      <w:r>
        <w:rPr>
          <w:rFonts w:ascii="Malgun Gothic Semilight" w:eastAsia="Malgun Gothic Semilight" w:hAnsi="Malgun Gothic Semilight" w:cs="Malgun Gothic Semilight"/>
          <w:spacing w:val="-1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1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cce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1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eld</w:t>
      </w:r>
      <w:r>
        <w:rPr>
          <w:rFonts w:ascii="Malgun Gothic Semilight" w:eastAsia="Malgun Gothic Semilight" w:hAnsi="Malgun Gothic Semilight" w:cs="Malgun Gothic Semilight"/>
          <w:spacing w:val="-1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,</w:t>
      </w:r>
      <w:r>
        <w:rPr>
          <w:rFonts w:ascii="Malgun Gothic Semilight" w:eastAsia="Malgun Gothic Semilight" w:hAnsi="Malgun Gothic Semilight" w:cs="Malgun Gothic Semilight"/>
          <w:spacing w:val="-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</w:t>
      </w:r>
      <w:r>
        <w:rPr>
          <w:rFonts w:ascii="Malgun Gothic Semilight" w:eastAsia="Malgun Gothic Semilight" w:hAnsi="Malgun Gothic Semilight" w:cs="Malgun Gothic Semilight"/>
          <w:spacing w:val="-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8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v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ed</w:t>
      </w:r>
      <w:r>
        <w:rPr>
          <w:rFonts w:ascii="Malgun Gothic Semilight" w:eastAsia="Malgun Gothic Semilight" w:hAnsi="Malgun Gothic Semilight" w:cs="Malgun Gothic Semilight"/>
          <w:spacing w:val="-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for</w:t>
      </w:r>
      <w:r>
        <w:rPr>
          <w:rFonts w:ascii="Malgun Gothic Semilight" w:eastAsia="Malgun Gothic Semilight" w:hAnsi="Malgun Gothic Semilight" w:cs="Malgun Gothic Semilight"/>
          <w:spacing w:val="-7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by</w:t>
      </w:r>
      <w:r>
        <w:rPr>
          <w:rFonts w:ascii="Malgun Gothic Semilight" w:eastAsia="Malgun Gothic Semilight" w:hAnsi="Malgun Gothic Semilight" w:cs="Malgun Gothic Semilight"/>
          <w:spacing w:val="-1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</w:p>
    <w:p w14:paraId="34CE2400" w14:textId="77777777" w:rsidR="00290079" w:rsidRDefault="00786E8C">
      <w:pPr>
        <w:spacing w:before="10"/>
        <w:ind w:left="896" w:right="7705"/>
        <w:jc w:val="center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(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DPR).</w:t>
      </w:r>
    </w:p>
    <w:p w14:paraId="6347DEB4" w14:textId="77777777" w:rsidR="00290079" w:rsidRDefault="00290079">
      <w:pPr>
        <w:spacing w:before="9" w:line="280" w:lineRule="exact"/>
        <w:rPr>
          <w:sz w:val="28"/>
          <w:szCs w:val="28"/>
        </w:rPr>
      </w:pPr>
    </w:p>
    <w:p w14:paraId="57377CE6" w14:textId="77777777" w:rsidR="00290079" w:rsidRDefault="00786E8C">
      <w:pPr>
        <w:spacing w:line="250" w:lineRule="auto"/>
        <w:ind w:left="928" w:right="495" w:hanging="427"/>
        <w:jc w:val="both"/>
        <w:rPr>
          <w:rFonts w:ascii="Malgun Gothic Semilight" w:eastAsia="Malgun Gothic Semilight" w:hAnsi="Malgun Gothic Semilight" w:cs="Malgun Gothic Semilight"/>
          <w:sz w:val="16"/>
          <w:szCs w:val="16"/>
        </w:rPr>
        <w:sectPr w:rsidR="00290079">
          <w:type w:val="continuous"/>
          <w:pgSz w:w="11920" w:h="16840"/>
          <w:pgMar w:top="1860" w:right="900" w:bottom="280" w:left="940" w:header="720" w:footer="720" w:gutter="0"/>
          <w:cols w:space="720"/>
        </w:sectPr>
      </w:pP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4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.2   </w:t>
      </w:r>
      <w:r>
        <w:rPr>
          <w:rFonts w:ascii="Malgun Gothic Semilight" w:eastAsia="Malgun Gothic Semilight" w:hAnsi="Malgun Gothic Semilight" w:cs="Malgun Gothic Semilight"/>
          <w:spacing w:val="3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</w:t>
      </w:r>
      <w:r>
        <w:rPr>
          <w:rFonts w:ascii="Malgun Gothic Semilight" w:eastAsia="Malgun Gothic Semilight" w:hAnsi="Malgun Gothic Semilight" w:cs="Malgun Gothic Semilight"/>
          <w:spacing w:val="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you</w:t>
      </w:r>
      <w:r>
        <w:rPr>
          <w:rFonts w:ascii="Malgun Gothic Semilight" w:eastAsia="Malgun Gothic Semilight" w:hAnsi="Malgun Gothic Semilight" w:cs="Malgun Gothic Semilight"/>
          <w:spacing w:val="8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wi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1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view</w:t>
      </w:r>
      <w:r>
        <w:rPr>
          <w:rFonts w:ascii="Malgun Gothic Semilight" w:eastAsia="Malgun Gothic Semilight" w:hAnsi="Malgun Gothic Semilight" w:cs="Malgun Gothic Semilight"/>
          <w:spacing w:val="1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for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1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eld</w:t>
      </w:r>
      <w:r>
        <w:rPr>
          <w:rFonts w:ascii="Malgun Gothic Semilight" w:eastAsia="Malgun Gothic Semilight" w:hAnsi="Malgun Gothic Semilight" w:cs="Malgun Gothic Semilight"/>
          <w:spacing w:val="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,</w:t>
      </w:r>
      <w:r>
        <w:rPr>
          <w:rFonts w:ascii="Malgun Gothic Semilight" w:eastAsia="Malgun Gothic Semilight" w:hAnsi="Malgun Gothic Semilight" w:cs="Malgun Gothic Semilight"/>
          <w:spacing w:val="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you</w:t>
      </w:r>
      <w:r>
        <w:rPr>
          <w:rFonts w:ascii="Malgun Gothic Semilight" w:eastAsia="Malgun Gothic Semilight" w:hAnsi="Malgun Gothic Semilight" w:cs="Malgun Gothic Semilight"/>
          <w:spacing w:val="8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ke</w:t>
      </w:r>
      <w:r>
        <w:rPr>
          <w:rFonts w:ascii="Malgun Gothic Semilight" w:eastAsia="Malgun Gothic Semilight" w:hAnsi="Malgun Gothic Semilight" w:cs="Malgun Gothic Semilight"/>
          <w:spacing w:val="8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wri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en</w:t>
      </w:r>
      <w:r>
        <w:rPr>
          <w:rFonts w:ascii="Malgun Gothic Semilight" w:eastAsia="Malgun Gothic Semilight" w:hAnsi="Malgun Gothic Semilight" w:cs="Malgun Gothic Semilight"/>
          <w:spacing w:val="1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quest</w:t>
      </w:r>
      <w:r>
        <w:rPr>
          <w:rFonts w:ascii="Malgun Gothic Semilight" w:eastAsia="Malgun Gothic Semilight" w:hAnsi="Malgun Gothic Semilight" w:cs="Malgun Gothic Semilight"/>
          <w:spacing w:val="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8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our</w:t>
      </w:r>
      <w:r>
        <w:rPr>
          <w:rFonts w:ascii="Malgun Gothic Semilight" w:eastAsia="Malgun Gothic Semilight" w:hAnsi="Malgun Gothic Semilight" w:cs="Malgun Gothic Semilight"/>
          <w:spacing w:val="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1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Office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.</w:t>
      </w:r>
      <w:r>
        <w:rPr>
          <w:rFonts w:ascii="Malgun Gothic Semilight" w:eastAsia="Malgun Gothic Semilight" w:hAnsi="Malgun Gothic Semilight" w:cs="Malgun Gothic Semilight"/>
          <w:spacing w:val="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ou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y,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wi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ir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ys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 wri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en</w:t>
      </w:r>
      <w:r>
        <w:rPr>
          <w:rFonts w:ascii="Malgun Gothic Semilight" w:eastAsia="Malgun Gothic Semilight" w:hAnsi="Malgun Gothic Semilight" w:cs="Malgun Gothic Semilight"/>
          <w:spacing w:val="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q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,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ct</w:t>
      </w:r>
      <w:r>
        <w:rPr>
          <w:rFonts w:ascii="Malgun Gothic Semilight" w:eastAsia="Malgun Gothic Semilight" w:hAnsi="Malgun Gothic Semilight" w:cs="Malgun Gothic Semilight"/>
          <w:spacing w:val="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d/or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ve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(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j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ect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5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 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quir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 le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)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fo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eld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out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you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d,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if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ce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ry, re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q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e 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sh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ld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ch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ds be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y.</w:t>
      </w:r>
    </w:p>
    <w:p w14:paraId="06BF77C6" w14:textId="77777777" w:rsidR="00290079" w:rsidRDefault="00290079">
      <w:pPr>
        <w:spacing w:line="200" w:lineRule="exact"/>
      </w:pPr>
    </w:p>
    <w:p w14:paraId="7A628FD6" w14:textId="77777777" w:rsidR="00290079" w:rsidRDefault="00290079">
      <w:pPr>
        <w:spacing w:line="200" w:lineRule="exact"/>
      </w:pPr>
    </w:p>
    <w:p w14:paraId="32350BB0" w14:textId="77777777" w:rsidR="00290079" w:rsidRDefault="00290079">
      <w:pPr>
        <w:spacing w:before="2" w:line="280" w:lineRule="exact"/>
        <w:rPr>
          <w:sz w:val="28"/>
          <w:szCs w:val="28"/>
        </w:rPr>
      </w:pPr>
    </w:p>
    <w:p w14:paraId="380E3E06" w14:textId="77777777" w:rsidR="00290079" w:rsidRDefault="00786E8C">
      <w:pPr>
        <w:spacing w:line="220" w:lineRule="exact"/>
        <w:ind w:left="500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4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 xml:space="preserve">.3   </w:t>
      </w:r>
      <w:r>
        <w:rPr>
          <w:rFonts w:ascii="Malgun Gothic Semilight" w:eastAsia="Malgun Gothic Semilight" w:hAnsi="Malgun Gothic Semilight" w:cs="Malgun Gothic Semilight"/>
          <w:spacing w:val="36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our</w:t>
      </w:r>
      <w:r>
        <w:rPr>
          <w:rFonts w:ascii="Malgun Gothic Semilight" w:eastAsia="Malgun Gothic Semilight" w:hAnsi="Malgun Gothic Semilight" w:cs="Malgun Gothic Semilight"/>
          <w:spacing w:val="7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ri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6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7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th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9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DPR</w:t>
      </w:r>
      <w:r>
        <w:rPr>
          <w:rFonts w:ascii="Malgun Gothic Semilight" w:eastAsia="Malgun Gothic Semilight" w:hAnsi="Malgun Gothic Semilight" w:cs="Malgun Gothic Semilight"/>
          <w:spacing w:val="5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7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position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cl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de</w:t>
      </w:r>
      <w:r>
        <w:rPr>
          <w:rFonts w:ascii="Malgun Gothic Semilight" w:eastAsia="Malgun Gothic Semilight" w:hAnsi="Malgun Gothic Semilight" w:cs="Malgun Gothic Semilight"/>
          <w:spacing w:val="4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5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follow</w:t>
      </w:r>
      <w:r>
        <w:rPr>
          <w:rFonts w:ascii="Malgun Gothic Semilight" w:eastAsia="Malgun Gothic Semilight" w:hAnsi="Malgun Gothic Semilight" w:cs="Malgun Gothic Semilight"/>
          <w:spacing w:val="-2"/>
          <w:position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g:</w:t>
      </w:r>
      <w:r>
        <w:rPr>
          <w:rFonts w:ascii="Malgun Gothic Semilight" w:eastAsia="Malgun Gothic Semilight" w:hAnsi="Malgun Gothic Semilight" w:cs="Malgun Gothic Semilight"/>
          <w:spacing w:val="7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th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5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ri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6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7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position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ec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ific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2"/>
          <w:position w:val="-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;</w:t>
      </w:r>
      <w:r>
        <w:rPr>
          <w:rFonts w:ascii="Malgun Gothic Semilight" w:eastAsia="Malgun Gothic Semilight" w:hAnsi="Malgun Gothic Semilight" w:cs="Malgun Gothic Semilight"/>
          <w:spacing w:val="7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right</w:t>
      </w:r>
      <w:r>
        <w:rPr>
          <w:rFonts w:ascii="Malgun Gothic Semilight" w:eastAsia="Malgun Gothic Semilight" w:hAnsi="Malgun Gothic Semilight" w:cs="Malgun Gothic Semilight"/>
          <w:spacing w:val="6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7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3"/>
          <w:position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su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re</w:t>
      </w:r>
      <w:r>
        <w:rPr>
          <w:rFonts w:ascii="Malgun Gothic Semilight" w:eastAsia="Malgun Gothic Semilight" w:hAnsi="Malgun Gothic Semilight" w:cs="Malgun Gothic Semilight"/>
          <w:spacing w:val="6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(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3"/>
          <w:position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position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es</w:t>
      </w:r>
      <w:r>
        <w:rPr>
          <w:rFonts w:ascii="Malgun Gothic Semilight" w:eastAsia="Malgun Gothic Semilight" w:hAnsi="Malgun Gothic Semilight" w:cs="Malgun Gothic Semilight"/>
          <w:spacing w:val="6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k</w:t>
      </w:r>
      <w:r>
        <w:rPr>
          <w:rFonts w:ascii="Malgun Gothic Semilight" w:eastAsia="Malgun Gothic Semilight" w:hAnsi="Malgun Gothic Semilight" w:cs="Malgun Gothic Semilight"/>
          <w:spacing w:val="1"/>
          <w:position w:val="-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3"/>
          <w:position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wn</w:t>
      </w:r>
      <w:r>
        <w:rPr>
          <w:rFonts w:ascii="Malgun Gothic Semilight" w:eastAsia="Malgun Gothic Semilight" w:hAnsi="Malgun Gothic Semilight" w:cs="Malgun Gothic Semilight"/>
          <w:spacing w:val="6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8"/>
          <w:position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4"/>
          <w:position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1"/>
          <w:position w:val="-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position w:val="-1"/>
          <w:sz w:val="16"/>
          <w:szCs w:val="16"/>
        </w:rPr>
        <w:t>e</w:t>
      </w:r>
    </w:p>
    <w:p w14:paraId="156E32EA" w14:textId="77777777" w:rsidR="00290079" w:rsidRDefault="00786E8C">
      <w:pPr>
        <w:spacing w:before="13" w:line="251" w:lineRule="auto"/>
        <w:ind w:left="928" w:right="495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be</w:t>
      </w:r>
      <w:r>
        <w:rPr>
          <w:rFonts w:ascii="Malgun Gothic Semilight" w:eastAsia="Malgun Gothic Semilight" w:hAnsi="Malgun Gothic Semilight" w:cs="Malgun Gothic Semilight"/>
          <w:spacing w:val="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forg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ott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>)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;</w:t>
      </w:r>
      <w:r>
        <w:rPr>
          <w:rFonts w:ascii="Malgun Gothic Semilight" w:eastAsia="Malgun Gothic Semilight" w:hAnsi="Malgun Gothic Semilight" w:cs="Malgun Gothic Semilight"/>
          <w:spacing w:val="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9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rict</w:t>
      </w:r>
      <w:r>
        <w:rPr>
          <w:rFonts w:ascii="Malgun Gothic Semilight" w:eastAsia="Malgun Gothic Semilight" w:hAnsi="Malgun Gothic Semilight" w:cs="Malgun Gothic Semilight"/>
          <w:spacing w:val="1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ng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;</w:t>
      </w:r>
      <w:r>
        <w:rPr>
          <w:rFonts w:ascii="Malgun Gothic Semilight" w:eastAsia="Malgun Gothic Semilight" w:hAnsi="Malgun Gothic Semilight" w:cs="Malgun Gothic Semilight"/>
          <w:spacing w:val="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ri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;</w:t>
      </w:r>
      <w:r>
        <w:rPr>
          <w:rFonts w:ascii="Malgun Gothic Semilight" w:eastAsia="Malgun Gothic Semilight" w:hAnsi="Malgun Gothic Semilight" w:cs="Malgun Gothic Semilight"/>
          <w:spacing w:val="1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0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ject;</w:t>
      </w:r>
      <w:r>
        <w:rPr>
          <w:rFonts w:ascii="Malgun Gothic Semilight" w:eastAsia="Malgun Gothic Semilight" w:hAnsi="Malgun Gothic Semilight" w:cs="Malgun Gothic Semilight"/>
          <w:spacing w:val="1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ri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1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in</w:t>
      </w:r>
      <w:r>
        <w:rPr>
          <w:rFonts w:ascii="Malgun Gothic Semilight" w:eastAsia="Malgun Gothic Semilight" w:hAnsi="Malgun Gothic Semilight" w:cs="Malgun Gothic Semilight"/>
          <w:spacing w:val="1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1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ed 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ki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g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 pr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fil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g.</w:t>
      </w:r>
    </w:p>
    <w:p w14:paraId="3FA40077" w14:textId="77777777" w:rsidR="00290079" w:rsidRDefault="00290079">
      <w:pPr>
        <w:spacing w:before="16" w:line="260" w:lineRule="exact"/>
        <w:rPr>
          <w:sz w:val="26"/>
          <w:szCs w:val="26"/>
        </w:rPr>
      </w:pPr>
    </w:p>
    <w:p w14:paraId="11B2BDAF" w14:textId="77777777" w:rsidR="00290079" w:rsidRDefault="00786E8C">
      <w:pPr>
        <w:spacing w:line="251" w:lineRule="auto"/>
        <w:ind w:left="928" w:right="496" w:hanging="427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4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.4   </w:t>
      </w:r>
      <w:r>
        <w:rPr>
          <w:rFonts w:ascii="Malgun Gothic Semilight" w:eastAsia="Malgun Gothic Semilight" w:hAnsi="Malgun Gothic Semilight" w:cs="Malgun Gothic Semilight"/>
          <w:spacing w:val="3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h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ve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q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ow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we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 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rs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4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ect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 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ivacy,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w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ould li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k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k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j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ct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cce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q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, 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wri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e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 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f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icer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e 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f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wi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ct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proofErr w:type="gramStart"/>
      <w:r>
        <w:rPr>
          <w:rFonts w:ascii="Malgun Gothic Semilight" w:eastAsia="Malgun Gothic Semilight" w:hAnsi="Malgun Gothic Semilight" w:cs="Malgun Gothic Semilight"/>
          <w:sz w:val="16"/>
          <w:szCs w:val="16"/>
        </w:rPr>
        <w:t>de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il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5"/>
          <w:sz w:val="16"/>
          <w:szCs w:val="16"/>
        </w:rPr>
        <w:t>: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-</w:t>
      </w:r>
      <w:proofErr w:type="gramEnd"/>
    </w:p>
    <w:p w14:paraId="11239DFF" w14:textId="77777777" w:rsidR="00290079" w:rsidRDefault="00290079">
      <w:pPr>
        <w:spacing w:before="16" w:line="260" w:lineRule="exact"/>
        <w:rPr>
          <w:sz w:val="26"/>
          <w:szCs w:val="26"/>
        </w:rPr>
      </w:pPr>
    </w:p>
    <w:p w14:paraId="1E70F4B0" w14:textId="77777777" w:rsidR="00290079" w:rsidRDefault="00786E8C">
      <w:pPr>
        <w:ind w:left="928" w:right="6933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z w:val="16"/>
          <w:szCs w:val="16"/>
        </w:rPr>
        <w:t>Se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rp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ili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ies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(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K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)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L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ed Se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bc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rp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K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q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s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W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il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In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 Mid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d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lesb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ou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h</w:t>
      </w:r>
    </w:p>
    <w:p w14:paraId="6E67CE7D" w14:textId="77777777" w:rsidR="00290079" w:rsidRDefault="00786E8C">
      <w:pPr>
        <w:spacing w:line="260" w:lineRule="exact"/>
        <w:ind w:left="928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pacing w:val="-1"/>
          <w:position w:val="-2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position w:val="-2"/>
          <w:sz w:val="16"/>
          <w:szCs w:val="16"/>
        </w:rPr>
        <w:t>S90 8</w:t>
      </w:r>
      <w:r>
        <w:rPr>
          <w:rFonts w:ascii="Malgun Gothic Semilight" w:eastAsia="Malgun Gothic Semilight" w:hAnsi="Malgun Gothic Semilight" w:cs="Malgun Gothic Semilight"/>
          <w:spacing w:val="1"/>
          <w:position w:val="-2"/>
          <w:sz w:val="16"/>
          <w:szCs w:val="16"/>
        </w:rPr>
        <w:t>W</w:t>
      </w:r>
      <w:r>
        <w:rPr>
          <w:rFonts w:ascii="Malgun Gothic Semilight" w:eastAsia="Malgun Gothic Semilight" w:hAnsi="Malgun Gothic Semilight" w:cs="Malgun Gothic Semilight"/>
          <w:position w:val="-2"/>
          <w:sz w:val="16"/>
          <w:szCs w:val="16"/>
        </w:rPr>
        <w:t>S</w:t>
      </w:r>
    </w:p>
    <w:p w14:paraId="1F69875A" w14:textId="77777777" w:rsidR="00290079" w:rsidRDefault="00786E8C">
      <w:pPr>
        <w:spacing w:before="3"/>
        <w:ind w:left="928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F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e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of: Da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f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icer</w:t>
      </w:r>
    </w:p>
    <w:p w14:paraId="2E7A3793" w14:textId="77777777" w:rsidR="00290079" w:rsidRDefault="00786E8C">
      <w:pPr>
        <w:spacing w:before="1"/>
        <w:ind w:left="928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: </w:t>
      </w:r>
      <w:r>
        <w:rPr>
          <w:rFonts w:ascii="Malgun Gothic Semilight" w:eastAsia="Malgun Gothic Semilight" w:hAnsi="Malgun Gothic Semilight" w:cs="Malgun Gothic Semilight"/>
          <w:color w:val="0000FF"/>
          <w:spacing w:val="-44"/>
          <w:sz w:val="16"/>
          <w:szCs w:val="16"/>
        </w:rPr>
        <w:t xml:space="preserve"> </w:t>
      </w:r>
      <w:hyperlink r:id="rId9">
        <w:r>
          <w:rPr>
            <w:rFonts w:ascii="Malgun Gothic Semilight" w:eastAsia="Malgun Gothic Semilight" w:hAnsi="Malgun Gothic Semilight" w:cs="Malgun Gothic Semilight"/>
            <w:color w:val="0000FF"/>
            <w:sz w:val="16"/>
            <w:szCs w:val="16"/>
            <w:u w:val="single" w:color="0000FF"/>
          </w:rPr>
          <w:t>D</w:t>
        </w:r>
        <w:r>
          <w:rPr>
            <w:rFonts w:ascii="Malgun Gothic Semilight" w:eastAsia="Malgun Gothic Semilight" w:hAnsi="Malgun Gothic Semilight" w:cs="Malgun Gothic Semilight"/>
            <w:color w:val="0000FF"/>
            <w:spacing w:val="-2"/>
            <w:sz w:val="16"/>
            <w:szCs w:val="16"/>
            <w:u w:val="single" w:color="0000FF"/>
          </w:rPr>
          <w:t>P</w:t>
        </w:r>
        <w:r>
          <w:rPr>
            <w:rFonts w:ascii="Malgun Gothic Semilight" w:eastAsia="Malgun Gothic Semilight" w:hAnsi="Malgun Gothic Semilight" w:cs="Malgun Gothic Semilight"/>
            <w:color w:val="0000FF"/>
            <w:sz w:val="16"/>
            <w:szCs w:val="16"/>
            <w:u w:val="single" w:color="0000FF"/>
          </w:rPr>
          <w:t>O</w:t>
        </w:r>
        <w:r>
          <w:rPr>
            <w:rFonts w:ascii="Malgun Gothic Semilight" w:eastAsia="Malgun Gothic Semilight" w:hAnsi="Malgun Gothic Semilight" w:cs="Malgun Gothic Semilight"/>
            <w:color w:val="0000FF"/>
            <w:spacing w:val="-2"/>
            <w:sz w:val="16"/>
            <w:szCs w:val="16"/>
            <w:u w:val="single" w:color="0000FF"/>
          </w:rPr>
          <w:t>U</w:t>
        </w:r>
        <w:r>
          <w:rPr>
            <w:rFonts w:ascii="Malgun Gothic Semilight" w:eastAsia="Malgun Gothic Semilight" w:hAnsi="Malgun Gothic Semilight" w:cs="Malgun Gothic Semilight"/>
            <w:color w:val="0000FF"/>
            <w:spacing w:val="1"/>
            <w:sz w:val="16"/>
            <w:szCs w:val="16"/>
            <w:u w:val="single" w:color="0000FF"/>
          </w:rPr>
          <w:t>K</w:t>
        </w:r>
        <w:r>
          <w:rPr>
            <w:rFonts w:ascii="Malgun Gothic Semilight" w:eastAsia="Malgun Gothic Semilight" w:hAnsi="Malgun Gothic Semilight" w:cs="Malgun Gothic Semilight"/>
            <w:color w:val="0000FF"/>
            <w:spacing w:val="-3"/>
            <w:sz w:val="16"/>
            <w:szCs w:val="16"/>
            <w:u w:val="single" w:color="0000FF"/>
          </w:rPr>
          <w:t>@</w:t>
        </w:r>
        <w:r>
          <w:rPr>
            <w:rFonts w:ascii="Malgun Gothic Semilight" w:eastAsia="Malgun Gothic Semilight" w:hAnsi="Malgun Gothic Semilight" w:cs="Malgun Gothic Semilight"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Malgun Gothic Semilight" w:eastAsia="Malgun Gothic Semilight" w:hAnsi="Malgun Gothic Semilight" w:cs="Malgun Gothic Semilight"/>
            <w:color w:val="0000FF"/>
            <w:sz w:val="16"/>
            <w:szCs w:val="16"/>
            <w:u w:val="single" w:color="0000FF"/>
          </w:rPr>
          <w:t>e</w:t>
        </w:r>
        <w:r>
          <w:rPr>
            <w:rFonts w:ascii="Malgun Gothic Semilight" w:eastAsia="Malgun Gothic Semilight" w:hAnsi="Malgun Gothic Semilight" w:cs="Malgun Gothic Semilight"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Malgun Gothic Semilight" w:eastAsia="Malgun Gothic Semilight" w:hAnsi="Malgun Gothic Semilight" w:cs="Malgun Gothic Semilight"/>
            <w:color w:val="0000FF"/>
            <w:spacing w:val="-3"/>
            <w:sz w:val="16"/>
            <w:szCs w:val="16"/>
            <w:u w:val="single" w:color="0000FF"/>
          </w:rPr>
          <w:t>b</w:t>
        </w:r>
        <w:r>
          <w:rPr>
            <w:rFonts w:ascii="Malgun Gothic Semilight" w:eastAsia="Malgun Gothic Semilight" w:hAnsi="Malgun Gothic Semilight" w:cs="Malgun Gothic Semilight"/>
            <w:color w:val="0000FF"/>
            <w:sz w:val="16"/>
            <w:szCs w:val="16"/>
            <w:u w:val="single" w:color="0000FF"/>
          </w:rPr>
          <w:t>co</w:t>
        </w:r>
        <w:r>
          <w:rPr>
            <w:rFonts w:ascii="Malgun Gothic Semilight" w:eastAsia="Malgun Gothic Semilight" w:hAnsi="Malgun Gothic Semilight" w:cs="Malgun Gothic Semilight"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Malgun Gothic Semilight" w:eastAsia="Malgun Gothic Semilight" w:hAnsi="Malgun Gothic Semilight" w:cs="Malgun Gothic Semilight"/>
            <w:color w:val="0000FF"/>
            <w:sz w:val="16"/>
            <w:szCs w:val="16"/>
            <w:u w:val="single" w:color="0000FF"/>
          </w:rPr>
          <w:t>p</w:t>
        </w:r>
        <w:r>
          <w:rPr>
            <w:rFonts w:ascii="Malgun Gothic Semilight" w:eastAsia="Malgun Gothic Semilight" w:hAnsi="Malgun Gothic Semilight" w:cs="Malgun Gothic Semilight"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Malgun Gothic Semilight" w:eastAsia="Malgun Gothic Semilight" w:hAnsi="Malgun Gothic Semilight" w:cs="Malgun Gothic Semilight"/>
            <w:color w:val="0000FF"/>
            <w:sz w:val="16"/>
            <w:szCs w:val="16"/>
            <w:u w:val="single" w:color="0000FF"/>
          </w:rPr>
          <w:t>c</w:t>
        </w:r>
        <w:r>
          <w:rPr>
            <w:rFonts w:ascii="Malgun Gothic Semilight" w:eastAsia="Malgun Gothic Semilight" w:hAnsi="Malgun Gothic Semilight" w:cs="Malgun Gothic Semilight"/>
            <w:color w:val="0000FF"/>
            <w:spacing w:val="-3"/>
            <w:sz w:val="16"/>
            <w:szCs w:val="16"/>
            <w:u w:val="single" w:color="0000FF"/>
          </w:rPr>
          <w:t>o</w:t>
        </w:r>
        <w:r>
          <w:rPr>
            <w:rFonts w:ascii="Malgun Gothic Semilight" w:eastAsia="Malgun Gothic Semilight" w:hAnsi="Malgun Gothic Semilight" w:cs="Malgun Gothic Semilight"/>
            <w:color w:val="0000FF"/>
            <w:sz w:val="16"/>
            <w:szCs w:val="16"/>
            <w:u w:val="single" w:color="0000FF"/>
          </w:rPr>
          <w:t>m</w:t>
        </w:r>
      </w:hyperlink>
    </w:p>
    <w:p w14:paraId="21B2DEDE" w14:textId="77777777" w:rsidR="00290079" w:rsidRDefault="00786E8C">
      <w:pPr>
        <w:spacing w:before="1"/>
        <w:ind w:left="928"/>
        <w:rPr>
          <w:rFonts w:ascii="Malgun Gothic Semilight" w:eastAsia="Malgun Gothic Semilight" w:hAnsi="Malgun Gothic Semilight" w:cs="Malgun Gothic Semilight"/>
          <w:sz w:val="16"/>
          <w:szCs w:val="16"/>
        </w:rPr>
      </w:pPr>
      <w:proofErr w:type="gramStart"/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: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+</w:t>
      </w:r>
      <w:proofErr w:type="gramEnd"/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4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4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(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0)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1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6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4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2 2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1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2000</w:t>
      </w:r>
    </w:p>
    <w:p w14:paraId="661CA3AB" w14:textId="77777777" w:rsidR="00290079" w:rsidRDefault="00290079">
      <w:pPr>
        <w:spacing w:before="19" w:line="260" w:lineRule="exact"/>
        <w:rPr>
          <w:sz w:val="26"/>
          <w:szCs w:val="26"/>
        </w:rPr>
      </w:pPr>
    </w:p>
    <w:p w14:paraId="73BFB9B9" w14:textId="77777777" w:rsidR="00290079" w:rsidRDefault="00786E8C">
      <w:pPr>
        <w:ind w:left="928" w:right="794" w:hanging="427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4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.5   </w:t>
      </w:r>
      <w:r>
        <w:rPr>
          <w:rFonts w:ascii="Malgun Gothic Semilight" w:eastAsia="Malgun Gothic Semilight" w:hAnsi="Malgun Gothic Semilight" w:cs="Malgun Gothic Semilight"/>
          <w:spacing w:val="36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ou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h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ve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 ri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g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o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ke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 c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la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o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In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fo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C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m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3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's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Office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(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C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O), </w:t>
      </w:r>
      <w:r>
        <w:rPr>
          <w:rFonts w:ascii="Malgun Gothic Semilight" w:eastAsia="Malgun Gothic Semilight" w:hAnsi="Malgun Gothic Semilight" w:cs="Malgun Gothic Semilight"/>
          <w:spacing w:val="-4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K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e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rv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y 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h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r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y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for d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at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a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pr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ec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t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o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n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 xml:space="preserve"> 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>i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-1"/>
          <w:sz w:val="16"/>
          <w:szCs w:val="16"/>
        </w:rPr>
        <w:t>s</w:t>
      </w:r>
      <w:r>
        <w:rPr>
          <w:rFonts w:ascii="Malgun Gothic Semilight" w:eastAsia="Malgun Gothic Semilight" w:hAnsi="Malgun Gothic Semilight" w:cs="Malgun Gothic Semilight"/>
          <w:spacing w:val="1"/>
          <w:sz w:val="16"/>
          <w:szCs w:val="16"/>
        </w:rPr>
        <w:t>u</w:t>
      </w:r>
      <w:r>
        <w:rPr>
          <w:rFonts w:ascii="Malgun Gothic Semilight" w:eastAsia="Malgun Gothic Semilight" w:hAnsi="Malgun Gothic Semilight" w:cs="Malgun Gothic Semilight"/>
          <w:sz w:val="16"/>
          <w:szCs w:val="16"/>
        </w:rPr>
        <w:t>es</w:t>
      </w:r>
      <w:r>
        <w:rPr>
          <w:rFonts w:ascii="Malgun Gothic Semilight" w:eastAsia="Malgun Gothic Semilight" w:hAnsi="Malgun Gothic Semilight" w:cs="Malgun Gothic Semilight"/>
          <w:spacing w:val="-2"/>
          <w:sz w:val="16"/>
          <w:szCs w:val="16"/>
        </w:rPr>
        <w:t xml:space="preserve"> </w:t>
      </w:r>
      <w:hyperlink r:id="rId10">
        <w:r>
          <w:rPr>
            <w:rFonts w:ascii="Malgun Gothic Semilight" w:eastAsia="Malgun Gothic Semilight" w:hAnsi="Malgun Gothic Semilight" w:cs="Malgun Gothic Semilight"/>
            <w:spacing w:val="2"/>
            <w:sz w:val="16"/>
            <w:szCs w:val="16"/>
          </w:rPr>
          <w:t>(</w:t>
        </w:r>
        <w:r>
          <w:rPr>
            <w:rFonts w:ascii="Malgun Gothic Semilight" w:eastAsia="Malgun Gothic Semilight" w:hAnsi="Malgun Gothic Semilight" w:cs="Malgun Gothic Semilight"/>
            <w:color w:val="0000FF"/>
            <w:spacing w:val="-2"/>
            <w:sz w:val="16"/>
            <w:szCs w:val="16"/>
            <w:u w:val="single" w:color="0000FF"/>
          </w:rPr>
          <w:t>w</w:t>
        </w:r>
        <w:r>
          <w:rPr>
            <w:rFonts w:ascii="Malgun Gothic Semilight" w:eastAsia="Malgun Gothic Semilight" w:hAnsi="Malgun Gothic Semilight" w:cs="Malgun Gothic Semilight"/>
            <w:color w:val="0000FF"/>
            <w:sz w:val="16"/>
            <w:szCs w:val="16"/>
            <w:u w:val="single" w:color="0000FF"/>
          </w:rPr>
          <w:t>ww.ico</w:t>
        </w:r>
        <w:r>
          <w:rPr>
            <w:rFonts w:ascii="Malgun Gothic Semilight" w:eastAsia="Malgun Gothic Semilight" w:hAnsi="Malgun Gothic Semilight" w:cs="Malgun Gothic Semilight"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Malgun Gothic Semilight" w:eastAsia="Malgun Gothic Semilight" w:hAnsi="Malgun Gothic Semilight" w:cs="Malgun Gothic Semilight"/>
            <w:color w:val="0000FF"/>
            <w:sz w:val="16"/>
            <w:szCs w:val="16"/>
            <w:u w:val="single" w:color="0000FF"/>
          </w:rPr>
          <w:t>o</w:t>
        </w:r>
        <w:r>
          <w:rPr>
            <w:rFonts w:ascii="Malgun Gothic Semilight" w:eastAsia="Malgun Gothic Semilight" w:hAnsi="Malgun Gothic Semilight" w:cs="Malgun Gothic Semilight"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Malgun Gothic Semilight" w:eastAsia="Malgun Gothic Semilight" w:hAnsi="Malgun Gothic Semilight" w:cs="Malgun Gothic Semilight"/>
            <w:color w:val="0000FF"/>
            <w:sz w:val="16"/>
            <w:szCs w:val="16"/>
            <w:u w:val="single" w:color="0000FF"/>
          </w:rPr>
          <w:t>g</w:t>
        </w:r>
        <w:r>
          <w:rPr>
            <w:rFonts w:ascii="Malgun Gothic Semilight" w:eastAsia="Malgun Gothic Semilight" w:hAnsi="Malgun Gothic Semilight" w:cs="Malgun Gothic Semilight"/>
            <w:color w:val="0000FF"/>
            <w:spacing w:val="-3"/>
            <w:sz w:val="16"/>
            <w:szCs w:val="16"/>
            <w:u w:val="single" w:color="0000FF"/>
          </w:rPr>
          <w:t>.</w:t>
        </w:r>
        <w:r>
          <w:rPr>
            <w:rFonts w:ascii="Malgun Gothic Semilight" w:eastAsia="Malgun Gothic Semilight" w:hAnsi="Malgun Gothic Semilight" w:cs="Malgun Gothic Semilight"/>
            <w:color w:val="0000FF"/>
            <w:spacing w:val="1"/>
            <w:sz w:val="16"/>
            <w:szCs w:val="16"/>
            <w:u w:val="single" w:color="0000FF"/>
          </w:rPr>
          <w:t>uk</w:t>
        </w:r>
        <w:r>
          <w:rPr>
            <w:rFonts w:ascii="Malgun Gothic Semilight" w:eastAsia="Malgun Gothic Semilight" w:hAnsi="Malgun Gothic Semilight" w:cs="Malgun Gothic Semilight"/>
            <w:color w:val="000000"/>
            <w:sz w:val="16"/>
            <w:szCs w:val="16"/>
          </w:rPr>
          <w:t>).</w:t>
        </w:r>
      </w:hyperlink>
    </w:p>
    <w:sectPr w:rsidR="00290079">
      <w:pgSz w:w="11920" w:h="16840"/>
      <w:pgMar w:top="1860" w:right="900" w:bottom="280" w:left="940" w:header="461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A14BF" w14:textId="77777777" w:rsidR="00786E8C" w:rsidRDefault="00786E8C">
      <w:r>
        <w:separator/>
      </w:r>
    </w:p>
  </w:endnote>
  <w:endnote w:type="continuationSeparator" w:id="0">
    <w:p w14:paraId="7E6E86E6" w14:textId="77777777" w:rsidR="00786E8C" w:rsidRDefault="0078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231C" w14:textId="63687AD6" w:rsidR="00290079" w:rsidRDefault="00AC33C3">
    <w:pPr>
      <w:spacing w:line="200" w:lineRule="exact"/>
    </w:pPr>
    <w:r>
      <w:pict w14:anchorId="0504F89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.15pt;margin-top:11in;width:255.1pt;height:21.9pt;z-index:-251657216;mso-position-horizontal-relative:page;mso-position-vertical-relative:page" filled="f" stroked="f">
          <v:textbox style="mso-next-textbox:#_x0000_s1025" inset="0,0,0,0">
            <w:txbxContent>
              <w:p w14:paraId="2AC0CA0A" w14:textId="72C2C130" w:rsidR="00290079" w:rsidRDefault="00786E8C">
                <w:pPr>
                  <w:spacing w:before="4"/>
                  <w:ind w:left="740" w:right="1003" w:hanging="7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b/>
                    <w:spacing w:val="-1"/>
                    <w:sz w:val="12"/>
                    <w:szCs w:val="1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12"/>
                    <w:szCs w:val="12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2"/>
                    <w:szCs w:val="1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pacing w:val="1"/>
                    <w:sz w:val="12"/>
                    <w:szCs w:val="12"/>
                  </w:rPr>
                  <w:t>b</w:t>
                </w:r>
                <w:r>
                  <w:rPr>
                    <w:rFonts w:ascii="Arial" w:eastAsia="Arial" w:hAnsi="Arial" w:cs="Arial"/>
                    <w:b/>
                    <w:sz w:val="12"/>
                    <w:szCs w:val="12"/>
                  </w:rPr>
                  <w:t>c</w:t>
                </w:r>
                <w:r>
                  <w:rPr>
                    <w:rFonts w:ascii="Arial" w:eastAsia="Arial" w:hAnsi="Arial" w:cs="Arial"/>
                    <w:b/>
                    <w:spacing w:val="1"/>
                    <w:sz w:val="12"/>
                    <w:szCs w:val="1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1"/>
                    <w:sz w:val="12"/>
                    <w:szCs w:val="1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12"/>
                    <w:szCs w:val="1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1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2"/>
                    <w:szCs w:val="12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1"/>
                    <w:sz w:val="12"/>
                    <w:szCs w:val="1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12"/>
                    <w:szCs w:val="12"/>
                  </w:rPr>
                  <w:t>ili</w:t>
                </w:r>
                <w:r>
                  <w:rPr>
                    <w:rFonts w:ascii="Arial" w:eastAsia="Arial" w:hAnsi="Arial" w:cs="Arial"/>
                    <w:b/>
                    <w:spacing w:val="-1"/>
                    <w:sz w:val="12"/>
                    <w:szCs w:val="1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1"/>
                    <w:sz w:val="12"/>
                    <w:szCs w:val="12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12"/>
                    <w:szCs w:val="12"/>
                  </w:rPr>
                  <w:t xml:space="preserve">s </w:t>
                </w:r>
                <w:r>
                  <w:rPr>
                    <w:rFonts w:ascii="Arial" w:eastAsia="Arial" w:hAnsi="Arial" w:cs="Arial"/>
                    <w:b/>
                    <w:spacing w:val="1"/>
                    <w:sz w:val="12"/>
                    <w:szCs w:val="12"/>
                  </w:rPr>
                  <w:t>(</w:t>
                </w:r>
                <w:r>
                  <w:rPr>
                    <w:rFonts w:ascii="Arial" w:eastAsia="Arial" w:hAnsi="Arial" w:cs="Arial"/>
                    <w:b/>
                    <w:sz w:val="12"/>
                    <w:szCs w:val="12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-3"/>
                    <w:sz w:val="12"/>
                    <w:szCs w:val="12"/>
                  </w:rPr>
                  <w:t>K</w:t>
                </w:r>
                <w:r>
                  <w:rPr>
                    <w:rFonts w:ascii="Arial" w:eastAsia="Arial" w:hAnsi="Arial" w:cs="Arial"/>
                    <w:b/>
                    <w:sz w:val="12"/>
                    <w:szCs w:val="12"/>
                  </w:rPr>
                  <w:t>)</w:t>
                </w:r>
                <w:r>
                  <w:rPr>
                    <w:rFonts w:ascii="Arial" w:eastAsia="Arial" w:hAnsi="Arial" w:cs="Arial"/>
                    <w:b/>
                    <w:spacing w:val="1"/>
                    <w:sz w:val="12"/>
                    <w:szCs w:val="12"/>
                  </w:rPr>
                  <w:t xml:space="preserve"> L</w:t>
                </w:r>
                <w:r>
                  <w:rPr>
                    <w:rFonts w:ascii="Arial" w:eastAsia="Arial" w:hAnsi="Arial" w:cs="Arial"/>
                    <w:b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1"/>
                    <w:sz w:val="12"/>
                    <w:szCs w:val="1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1"/>
                    <w:sz w:val="12"/>
                    <w:szCs w:val="1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-2"/>
                    <w:sz w:val="12"/>
                    <w:szCs w:val="12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12"/>
                    <w:szCs w:val="12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3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Re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>g</w:t>
                </w:r>
                <w:r>
                  <w:rPr>
                    <w:rFonts w:ascii="Arial" w:eastAsia="Arial" w:hAnsi="Arial" w:cs="Arial"/>
                    <w:spacing w:val="2"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st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2"/>
                    <w:szCs w:val="12"/>
                  </w:rPr>
                  <w:t>r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ed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n </w:t>
                </w:r>
                <w:r>
                  <w:rPr>
                    <w:rFonts w:ascii="Arial" w:eastAsia="Arial" w:hAnsi="Arial" w:cs="Arial"/>
                    <w:spacing w:val="-1"/>
                    <w:sz w:val="12"/>
                    <w:szCs w:val="12"/>
                  </w:rPr>
                  <w:t>E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>g</w:t>
                </w:r>
                <w:r>
                  <w:rPr>
                    <w:rFonts w:ascii="Arial" w:eastAsia="Arial" w:hAnsi="Arial" w:cs="Arial"/>
                    <w:spacing w:val="2"/>
                    <w:sz w:val="12"/>
                    <w:szCs w:val="12"/>
                  </w:rPr>
                  <w:t>l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>n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d,</w:t>
                </w:r>
                <w:r>
                  <w:rPr>
                    <w:rFonts w:ascii="Arial" w:eastAsia="Arial" w:hAnsi="Arial" w:cs="Arial"/>
                    <w:spacing w:val="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Re</w:t>
                </w:r>
                <w:r>
                  <w:rPr>
                    <w:rFonts w:ascii="Arial" w:eastAsia="Arial" w:hAnsi="Arial" w:cs="Arial"/>
                    <w:spacing w:val="1"/>
                    <w:sz w:val="12"/>
                    <w:szCs w:val="12"/>
                  </w:rPr>
                  <w:t>g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. N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>o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. 463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>6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301 </w:t>
                </w:r>
              </w:p>
              <w:p w14:paraId="4113A2AC" w14:textId="77777777" w:rsidR="00290079" w:rsidRDefault="00786E8C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Re</w:t>
                </w:r>
                <w:r>
                  <w:rPr>
                    <w:rFonts w:ascii="Arial" w:eastAsia="Arial" w:hAnsi="Arial" w:cs="Arial"/>
                    <w:spacing w:val="1"/>
                    <w:sz w:val="12"/>
                    <w:szCs w:val="12"/>
                  </w:rPr>
                  <w:t>g</w:t>
                </w:r>
                <w:r>
                  <w:rPr>
                    <w:rFonts w:ascii="Arial" w:eastAsia="Arial" w:hAnsi="Arial" w:cs="Arial"/>
                    <w:spacing w:val="2"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st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2"/>
                    <w:szCs w:val="12"/>
                  </w:rPr>
                  <w:t>r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ed 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>O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f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>f</w:t>
                </w:r>
                <w:r>
                  <w:rPr>
                    <w:rFonts w:ascii="Arial" w:eastAsia="Arial" w:hAnsi="Arial" w:cs="Arial"/>
                    <w:spacing w:val="2"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ce: </w:t>
                </w:r>
                <w:r>
                  <w:rPr>
                    <w:rFonts w:ascii="Arial" w:eastAsia="Arial" w:hAnsi="Arial" w:cs="Arial"/>
                    <w:spacing w:val="-1"/>
                    <w:sz w:val="12"/>
                    <w:szCs w:val="12"/>
                  </w:rPr>
                  <w:t>S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sz w:val="12"/>
                    <w:szCs w:val="12"/>
                  </w:rPr>
                  <w:t>m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bco</w:t>
                </w:r>
                <w:r>
                  <w:rPr>
                    <w:rFonts w:ascii="Arial" w:eastAsia="Arial" w:hAnsi="Arial" w:cs="Arial"/>
                    <w:spacing w:val="1"/>
                    <w:sz w:val="12"/>
                    <w:szCs w:val="12"/>
                  </w:rPr>
                  <w:t>r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p UK</w:t>
                </w:r>
                <w:r>
                  <w:rPr>
                    <w:rFonts w:ascii="Arial" w:eastAsia="Arial" w:hAnsi="Arial" w:cs="Arial"/>
                    <w:spacing w:val="-1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Headqua</w:t>
                </w:r>
                <w:r>
                  <w:rPr>
                    <w:rFonts w:ascii="Arial" w:eastAsia="Arial" w:hAnsi="Arial" w:cs="Arial"/>
                    <w:spacing w:val="1"/>
                    <w:sz w:val="12"/>
                    <w:szCs w:val="12"/>
                  </w:rPr>
                  <w:t>r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>er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s,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4"/>
                    <w:sz w:val="12"/>
                    <w:szCs w:val="12"/>
                  </w:rPr>
                  <w:t>W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ilt</w:t>
                </w:r>
                <w:r>
                  <w:rPr>
                    <w:rFonts w:ascii="Arial" w:eastAsia="Arial" w:hAnsi="Arial" w:cs="Arial"/>
                    <w:spacing w:val="1"/>
                    <w:sz w:val="12"/>
                    <w:szCs w:val="12"/>
                  </w:rPr>
                  <w:t>o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2"/>
                    <w:szCs w:val="12"/>
                  </w:rPr>
                  <w:t>n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2"/>
                    <w:szCs w:val="12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>r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na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on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12"/>
                    <w:szCs w:val="12"/>
                  </w:rPr>
                  <w:t>l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, </w:t>
                </w:r>
                <w:r>
                  <w:rPr>
                    <w:rFonts w:ascii="Arial" w:eastAsia="Arial" w:hAnsi="Arial" w:cs="Arial"/>
                    <w:spacing w:val="-4"/>
                    <w:sz w:val="12"/>
                    <w:szCs w:val="12"/>
                  </w:rPr>
                  <w:t>M</w:t>
                </w:r>
                <w:r>
                  <w:rPr>
                    <w:rFonts w:ascii="Arial" w:eastAsia="Arial" w:hAnsi="Arial" w:cs="Arial"/>
                    <w:spacing w:val="2"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d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>d</w:t>
                </w:r>
                <w:r>
                  <w:rPr>
                    <w:rFonts w:ascii="Arial" w:eastAsia="Arial" w:hAnsi="Arial" w:cs="Arial"/>
                    <w:spacing w:val="2"/>
                    <w:sz w:val="12"/>
                    <w:szCs w:val="12"/>
                  </w:rPr>
                  <w:t>l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es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>b</w:t>
                </w:r>
                <w:r>
                  <w:rPr>
                    <w:rFonts w:ascii="Arial" w:eastAsia="Arial" w:hAnsi="Arial" w:cs="Arial"/>
                    <w:spacing w:val="1"/>
                    <w:sz w:val="12"/>
                    <w:szCs w:val="12"/>
                  </w:rPr>
                  <w:t>r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ough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2"/>
                    <w:szCs w:val="12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2"/>
                    <w:szCs w:val="12"/>
                  </w:rPr>
                  <w:t>S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90 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>8</w:t>
                </w:r>
                <w:r>
                  <w:rPr>
                    <w:rFonts w:ascii="Arial" w:eastAsia="Arial" w:hAnsi="Arial" w:cs="Arial"/>
                    <w:spacing w:val="4"/>
                    <w:sz w:val="12"/>
                    <w:szCs w:val="12"/>
                  </w:rPr>
                  <w:t>W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EFE9" w14:textId="77777777" w:rsidR="00786E8C" w:rsidRDefault="00786E8C">
      <w:r>
        <w:separator/>
      </w:r>
    </w:p>
  </w:footnote>
  <w:footnote w:type="continuationSeparator" w:id="0">
    <w:p w14:paraId="3FD16800" w14:textId="77777777" w:rsidR="00786E8C" w:rsidRDefault="0078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733A" w14:textId="2826611E" w:rsidR="00290079" w:rsidRDefault="00AC33C3">
    <w:pPr>
      <w:spacing w:line="200" w:lineRule="exact"/>
    </w:pPr>
    <w:r>
      <w:pict w14:anchorId="73314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62.75pt;margin-top:23.05pt;width:146.4pt;height:46.4pt;z-index:-251660288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E19D6"/>
    <w:multiLevelType w:val="multilevel"/>
    <w:tmpl w:val="95846C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4179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079"/>
    <w:rsid w:val="00290079"/>
    <w:rsid w:val="00786E8C"/>
    <w:rsid w:val="00AC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79459"/>
  <w15:docId w15:val="{69F663EA-3CE1-456A-BC3A-9044007D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C33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3C3"/>
  </w:style>
  <w:style w:type="paragraph" w:styleId="Footer">
    <w:name w:val="footer"/>
    <w:basedOn w:val="Normal"/>
    <w:link w:val="FooterChar"/>
    <w:uiPriority w:val="99"/>
    <w:unhideWhenUsed/>
    <w:rsid w:val="00AC33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o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UK@sembcor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Amy</dc:creator>
  <cp:lastModifiedBy>Shaw, Amy</cp:lastModifiedBy>
  <cp:revision>3</cp:revision>
  <dcterms:created xsi:type="dcterms:W3CDTF">2023-09-20T09:09:00Z</dcterms:created>
  <dcterms:modified xsi:type="dcterms:W3CDTF">2023-09-21T11:38:00Z</dcterms:modified>
</cp:coreProperties>
</file>